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9759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9759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EA9C" w14:textId="77777777" w:rsidR="00E97596" w:rsidRDefault="00E97596">
      <w:r>
        <w:separator/>
      </w:r>
    </w:p>
  </w:endnote>
  <w:endnote w:type="continuationSeparator" w:id="0">
    <w:p w14:paraId="587F962B" w14:textId="77777777" w:rsidR="00E97596" w:rsidRDefault="00E9759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2F7B6FA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E8DE" w14:textId="77777777" w:rsidR="00E97596" w:rsidRDefault="00E97596">
      <w:r>
        <w:separator/>
      </w:r>
    </w:p>
  </w:footnote>
  <w:footnote w:type="continuationSeparator" w:id="0">
    <w:p w14:paraId="4E58EE13" w14:textId="77777777" w:rsidR="00E97596" w:rsidRDefault="00E9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23E7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97596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319323E5-CD59-4FFF-A7BA-375D05F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A28B1E1-4775-409E-BA15-4D04DE5D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350</Words>
  <Characters>2104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pomachel</cp:lastModifiedBy>
  <cp:revision>2</cp:revision>
  <cp:lastPrinted>2013-11-06T08:46:00Z</cp:lastPrinted>
  <dcterms:created xsi:type="dcterms:W3CDTF">2016-05-19T12:02:00Z</dcterms:created>
  <dcterms:modified xsi:type="dcterms:W3CDTF">2016-05-19T12:02:00Z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